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34" w:rsidRPr="00203F3E" w:rsidRDefault="001F5134" w:rsidP="00CA5E9F">
      <w:pPr>
        <w:keepNext/>
        <w:spacing w:line="360" w:lineRule="auto"/>
        <w:jc w:val="right"/>
        <w:outlineLvl w:val="0"/>
        <w:rPr>
          <w:rFonts w:eastAsia="Arial Unicode MS"/>
          <w:b/>
          <w:color w:val="000000"/>
          <w:u w:color="000000"/>
          <w:lang w:val="it-IT"/>
        </w:rPr>
      </w:pPr>
      <w:r w:rsidRPr="00203F3E">
        <w:rPr>
          <w:rFonts w:eastAsia="Arial Unicode MS"/>
          <w:b/>
          <w:color w:val="000000"/>
          <w:u w:color="000000"/>
          <w:lang w:val="it-IT"/>
        </w:rPr>
        <w:t>Al DIRIGENTE SCOLASTICO</w:t>
      </w:r>
    </w:p>
    <w:p w:rsidR="001F5134" w:rsidRPr="00203F3E" w:rsidRDefault="00203F3E" w:rsidP="000552C4">
      <w:pPr>
        <w:spacing w:line="360" w:lineRule="auto"/>
        <w:ind w:left="4956" w:firstLine="708"/>
        <w:jc w:val="right"/>
        <w:outlineLvl w:val="0"/>
        <w:rPr>
          <w:rFonts w:eastAsia="Arial Unicode MS"/>
          <w:b/>
          <w:color w:val="000000"/>
          <w:u w:color="000000"/>
          <w:lang w:val="it-IT"/>
        </w:rPr>
      </w:pPr>
      <w:r w:rsidRPr="00203F3E">
        <w:rPr>
          <w:rFonts w:eastAsia="Arial Unicode MS"/>
          <w:b/>
          <w:color w:val="000000"/>
          <w:u w:color="000000"/>
          <w:lang w:val="it-IT"/>
        </w:rPr>
        <w:t xml:space="preserve">ITA “D. </w:t>
      </w:r>
      <w:proofErr w:type="spellStart"/>
      <w:r w:rsidRPr="00203F3E">
        <w:rPr>
          <w:rFonts w:eastAsia="Arial Unicode MS"/>
          <w:b/>
          <w:color w:val="000000"/>
          <w:u w:color="000000"/>
          <w:lang w:val="it-IT"/>
        </w:rPr>
        <w:t>Anzilotti</w:t>
      </w:r>
      <w:proofErr w:type="spellEnd"/>
    </w:p>
    <w:p w:rsidR="000552C4" w:rsidRPr="00896E50" w:rsidRDefault="00203F3E" w:rsidP="000552C4">
      <w:pPr>
        <w:spacing w:line="360" w:lineRule="auto"/>
        <w:ind w:left="4956" w:firstLine="708"/>
        <w:jc w:val="right"/>
        <w:outlineLvl w:val="0"/>
        <w:rPr>
          <w:rFonts w:eastAsia="Arial Unicode MS"/>
          <w:b/>
          <w:color w:val="000000"/>
          <w:u w:color="000000"/>
          <w:lang w:val="it-IT"/>
        </w:rPr>
      </w:pPr>
      <w:r w:rsidRPr="00896E50">
        <w:rPr>
          <w:rFonts w:eastAsia="Arial Unicode MS"/>
          <w:b/>
          <w:color w:val="000000"/>
          <w:u w:color="000000"/>
          <w:lang w:val="it-IT"/>
        </w:rPr>
        <w:t>Pescia (PT)</w:t>
      </w: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 w:rsidRPr="006C777F">
        <w:rPr>
          <w:rFonts w:eastAsia="Arial Unicode MS" w:hAnsi="Arial Unicode MS"/>
          <w:b/>
          <w:color w:val="000000"/>
          <w:u w:color="000000"/>
          <w:lang w:val="it-IT"/>
        </w:rPr>
        <w:t>Il sottoscritto</w:t>
      </w:r>
      <w:r w:rsidR="006C777F">
        <w:rPr>
          <w:rFonts w:eastAsia="Arial Unicode MS" w:hAnsi="Arial Unicode MS"/>
          <w:color w:val="000000"/>
          <w:u w:color="000000"/>
          <w:lang w:val="it-IT"/>
        </w:rPr>
        <w:t xml:space="preserve"> ______________</w:t>
      </w:r>
      <w:r>
        <w:rPr>
          <w:rFonts w:eastAsia="Arial Unicode MS" w:hAnsi="Arial Unicode MS"/>
          <w:color w:val="000000"/>
          <w:u w:color="000000"/>
          <w:lang w:val="it-IT"/>
        </w:rPr>
        <w:t>________________________________________________</w:t>
      </w:r>
      <w:r w:rsidR="000552C4">
        <w:rPr>
          <w:rFonts w:eastAsia="Arial Unicode MS" w:hAnsi="Arial Unicode MS"/>
          <w:color w:val="000000"/>
          <w:u w:color="000000"/>
          <w:lang w:val="it-IT"/>
        </w:rPr>
        <w:t>______</w:t>
      </w:r>
    </w:p>
    <w:p w:rsidR="001F5134" w:rsidRDefault="00203F3E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 xml:space="preserve">nato </w:t>
      </w:r>
      <w:proofErr w:type="gramStart"/>
      <w:r>
        <w:rPr>
          <w:rFonts w:eastAsia="Arial Unicode MS" w:hAnsi="Arial Unicode MS"/>
          <w:color w:val="000000"/>
          <w:u w:color="000000"/>
          <w:lang w:val="it-IT"/>
        </w:rPr>
        <w:t xml:space="preserve">a  </w:t>
      </w:r>
      <w:r w:rsidR="001F5134">
        <w:rPr>
          <w:rFonts w:eastAsia="Arial Unicode MS" w:hAnsi="Arial Unicode MS"/>
          <w:color w:val="000000"/>
          <w:u w:color="000000"/>
          <w:lang w:val="it-IT"/>
        </w:rPr>
        <w:t>_</w:t>
      </w:r>
      <w:proofErr w:type="gramEnd"/>
      <w:r w:rsidR="001F5134">
        <w:rPr>
          <w:rFonts w:eastAsia="Arial Unicode MS" w:hAnsi="Arial Unicode MS"/>
          <w:color w:val="000000"/>
          <w:u w:color="000000"/>
          <w:lang w:val="it-IT"/>
        </w:rPr>
        <w:t>_______________________________________________ il ________________________</w:t>
      </w:r>
    </w:p>
    <w:p w:rsidR="00203F3E" w:rsidRDefault="00203F3E" w:rsidP="00203F3E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 xml:space="preserve">residente </w:t>
      </w:r>
      <w:r>
        <w:rPr>
          <w:rFonts w:eastAsia="Arial Unicode MS" w:hAnsi="Arial Unicode MS"/>
          <w:color w:val="000000"/>
          <w:u w:color="000000"/>
          <w:lang w:val="it-IT"/>
        </w:rPr>
        <w:t>a ______________________</w:t>
      </w:r>
      <w:r>
        <w:rPr>
          <w:rFonts w:eastAsia="Arial Unicode MS" w:hAnsi="Arial Unicode MS"/>
          <w:color w:val="000000"/>
          <w:u w:color="000000"/>
          <w:lang w:val="it-IT"/>
        </w:rPr>
        <w:t>_______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in via/</w:t>
      </w:r>
      <w:proofErr w:type="gramStart"/>
      <w:r>
        <w:rPr>
          <w:rFonts w:eastAsia="Arial Unicode MS" w:hAnsi="Arial Unicode MS"/>
          <w:color w:val="000000"/>
          <w:u w:color="000000"/>
          <w:lang w:val="it-IT"/>
        </w:rPr>
        <w:t xml:space="preserve">piazza 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</w:t>
      </w:r>
      <w:r>
        <w:rPr>
          <w:rFonts w:eastAsia="Arial Unicode MS" w:hAnsi="Arial Unicode MS"/>
          <w:color w:val="000000"/>
          <w:u w:color="000000"/>
          <w:lang w:val="it-IT"/>
        </w:rPr>
        <w:t>_</w:t>
      </w:r>
      <w:proofErr w:type="gramEnd"/>
      <w:r>
        <w:rPr>
          <w:rFonts w:eastAsia="Arial Unicode MS" w:hAnsi="Arial Unicode MS"/>
          <w:color w:val="000000"/>
          <w:u w:color="000000"/>
          <w:lang w:val="it-IT"/>
        </w:rPr>
        <w:t>_______________________ n</w:t>
      </w:r>
      <w:r>
        <w:rPr>
          <w:rFonts w:eastAsia="Arial Unicode MS" w:hAnsi="Arial Unicode MS"/>
          <w:color w:val="000000"/>
          <w:u w:color="000000"/>
          <w:lang w:val="it-IT"/>
        </w:rPr>
        <w:t>°</w:t>
      </w:r>
      <w:r>
        <w:rPr>
          <w:rFonts w:eastAsia="Arial Unicode MS" w:hAnsi="Arial Unicode MS"/>
          <w:color w:val="000000"/>
          <w:u w:color="000000"/>
          <w:lang w:val="it-IT"/>
        </w:rPr>
        <w:t>____</w:t>
      </w:r>
    </w:p>
    <w:p w:rsidR="00203F3E" w:rsidRDefault="00203F3E" w:rsidP="00203F3E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in possesso del seguente titolo di studio ________________________________________________</w:t>
      </w:r>
    </w:p>
    <w:p w:rsidR="00203F3E" w:rsidRDefault="00203F3E" w:rsidP="00203F3E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 xml:space="preserve">padre/tutore/esercente </w:t>
      </w:r>
      <w:r>
        <w:rPr>
          <w:rFonts w:eastAsia="Arial Unicode MS" w:hAnsi="Arial Unicode MS"/>
          <w:color w:val="000000"/>
          <w:u w:color="000000"/>
          <w:lang w:val="it-IT"/>
        </w:rPr>
        <w:t>la responsabilit</w:t>
      </w:r>
      <w:r>
        <w:rPr>
          <w:rFonts w:eastAsia="Arial Unicode MS" w:hAnsi="Arial Unicode MS"/>
          <w:color w:val="000000"/>
          <w:u w:color="000000"/>
          <w:lang w:val="it-IT"/>
        </w:rPr>
        <w:t>à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genitoriale di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</w:t>
      </w:r>
      <w:r>
        <w:rPr>
          <w:rFonts w:eastAsia="Arial Unicode MS" w:hAnsi="Arial Unicode MS"/>
          <w:color w:val="000000"/>
          <w:u w:color="000000"/>
          <w:lang w:val="it-IT"/>
        </w:rPr>
        <w:t>________________________________________________________________________________</w:t>
      </w:r>
    </w:p>
    <w:p w:rsidR="00203F3E" w:rsidRDefault="00203F3E" w:rsidP="00203F3E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nato a _________________________________________________ il _______________________</w:t>
      </w:r>
    </w:p>
    <w:p w:rsidR="00203F3E" w:rsidRDefault="00203F3E" w:rsidP="00203F3E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val="it-IT"/>
        </w:rPr>
      </w:pPr>
    </w:p>
    <w:p w:rsidR="00203F3E" w:rsidRDefault="00203F3E" w:rsidP="00203F3E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 w:rsidRPr="006C777F">
        <w:rPr>
          <w:rFonts w:eastAsia="Arial Unicode MS" w:hAnsi="Arial Unicode MS"/>
          <w:color w:val="000000"/>
          <w:u w:color="000000"/>
          <w:lang w:val="it-IT"/>
        </w:rPr>
        <w:t>e</w:t>
      </w:r>
      <w:r w:rsidRPr="006C777F">
        <w:rPr>
          <w:rFonts w:eastAsia="Arial Unicode MS" w:hAnsi="Arial Unicode MS"/>
          <w:b/>
          <w:color w:val="000000"/>
          <w:u w:color="000000"/>
          <w:lang w:val="it-IT"/>
        </w:rPr>
        <w:t xml:space="preserve"> la sottoscritta</w:t>
      </w:r>
      <w:r>
        <w:rPr>
          <w:rFonts w:eastAsia="Arial Unicode MS" w:hAnsi="Arial Unicode MS"/>
          <w:color w:val="000000"/>
          <w:u w:color="000000"/>
          <w:lang w:val="it-IT"/>
        </w:rPr>
        <w:t>___________________________________________________________________</w:t>
      </w:r>
    </w:p>
    <w:p w:rsidR="00203F3E" w:rsidRDefault="00203F3E" w:rsidP="00203F3E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nata a _________________________________________________ il _______________________</w:t>
      </w:r>
    </w:p>
    <w:p w:rsidR="00203F3E" w:rsidRDefault="00203F3E" w:rsidP="00203F3E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in possesso del seguente titolo di studio ________________________________________________</w:t>
      </w:r>
    </w:p>
    <w:p w:rsidR="00203F3E" w:rsidRDefault="00203F3E" w:rsidP="00203F3E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residente a ______________________________</w:t>
      </w:r>
      <w:r>
        <w:rPr>
          <w:rFonts w:eastAsia="Arial Unicode MS" w:hAnsi="Arial Unicode MS"/>
          <w:color w:val="000000"/>
          <w:u w:color="000000"/>
          <w:lang w:val="it-IT"/>
        </w:rPr>
        <w:t>in via/piazza ________________________ n</w:t>
      </w:r>
      <w:r>
        <w:rPr>
          <w:rFonts w:eastAsia="Arial Unicode MS" w:hAnsi="Arial Unicode MS"/>
          <w:color w:val="000000"/>
          <w:u w:color="000000"/>
          <w:lang w:val="it-IT"/>
        </w:rPr>
        <w:t>°</w:t>
      </w:r>
      <w:r>
        <w:rPr>
          <w:rFonts w:eastAsia="Arial Unicode MS" w:hAnsi="Arial Unicode MS"/>
          <w:color w:val="000000"/>
          <w:u w:color="000000"/>
          <w:lang w:val="it-IT"/>
        </w:rPr>
        <w:t>____</w:t>
      </w:r>
    </w:p>
    <w:p w:rsidR="001F5134" w:rsidRDefault="00203F3E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 xml:space="preserve">madre/tutore/esercente </w:t>
      </w:r>
      <w:r w:rsidR="000552C4">
        <w:rPr>
          <w:rFonts w:eastAsia="Arial Unicode MS" w:hAnsi="Arial Unicode MS"/>
          <w:color w:val="000000"/>
          <w:u w:color="000000"/>
          <w:lang w:val="it-IT"/>
        </w:rPr>
        <w:t>la responsabilit</w:t>
      </w:r>
      <w:r w:rsidR="000552C4">
        <w:rPr>
          <w:rFonts w:eastAsia="Arial Unicode MS" w:hAnsi="Arial Unicode MS"/>
          <w:color w:val="000000"/>
          <w:u w:color="000000"/>
          <w:lang w:val="it-IT"/>
        </w:rPr>
        <w:t>à</w:t>
      </w:r>
      <w:r w:rsidR="000552C4">
        <w:rPr>
          <w:rFonts w:eastAsia="Arial Unicode MS" w:hAnsi="Arial Unicode MS"/>
          <w:color w:val="000000"/>
          <w:u w:color="000000"/>
          <w:lang w:val="it-IT"/>
        </w:rPr>
        <w:t xml:space="preserve"> genitoriale</w:t>
      </w:r>
      <w:r w:rsidR="001F5134">
        <w:rPr>
          <w:rFonts w:eastAsia="Arial Unicode MS" w:hAnsi="Arial Unicode MS"/>
          <w:color w:val="000000"/>
          <w:u w:color="000000"/>
          <w:lang w:val="it-IT"/>
        </w:rPr>
        <w:t xml:space="preserve"> di</w:t>
      </w:r>
      <w:r w:rsidR="000552C4">
        <w:rPr>
          <w:rFonts w:eastAsia="Arial Unicode MS" w:hAnsi="Arial Unicode MS"/>
          <w:color w:val="000000"/>
          <w:u w:color="000000"/>
          <w:lang w:val="it-IT"/>
        </w:rPr>
        <w:t xml:space="preserve"> ____________________________________</w:t>
      </w:r>
      <w:r w:rsidR="001F5134">
        <w:rPr>
          <w:rFonts w:eastAsia="Arial Unicode MS" w:hAnsi="Arial Unicode MS"/>
          <w:color w:val="000000"/>
          <w:u w:color="000000"/>
          <w:lang w:val="it-IT"/>
        </w:rPr>
        <w:t>____________________________________________</w:t>
      </w: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 xml:space="preserve">nato a _________________________________________________ </w:t>
      </w:r>
      <w:proofErr w:type="gramStart"/>
      <w:r>
        <w:rPr>
          <w:rFonts w:eastAsia="Arial Unicode MS" w:hAnsi="Arial Unicode MS"/>
          <w:color w:val="000000"/>
          <w:u w:color="000000"/>
          <w:lang w:val="it-IT"/>
        </w:rPr>
        <w:t xml:space="preserve">il </w:t>
      </w:r>
      <w:r w:rsidR="00203F3E">
        <w:rPr>
          <w:rFonts w:eastAsia="Arial Unicode MS" w:hAnsi="Arial Unicode MS"/>
          <w:color w:val="000000"/>
          <w:u w:color="000000"/>
          <w:lang w:val="it-IT"/>
        </w:rPr>
        <w:t xml:space="preserve"> </w:t>
      </w:r>
      <w:r>
        <w:rPr>
          <w:rFonts w:eastAsia="Arial Unicode MS" w:hAnsi="Arial Unicode MS"/>
          <w:color w:val="000000"/>
          <w:u w:color="000000"/>
          <w:lang w:val="it-IT"/>
        </w:rPr>
        <w:t>_</w:t>
      </w:r>
      <w:proofErr w:type="gramEnd"/>
      <w:r>
        <w:rPr>
          <w:rFonts w:eastAsia="Arial Unicode MS" w:hAnsi="Arial Unicode MS"/>
          <w:color w:val="000000"/>
          <w:u w:color="000000"/>
          <w:lang w:val="it-IT"/>
        </w:rPr>
        <w:t>______________________</w:t>
      </w:r>
    </w:p>
    <w:p w:rsidR="001F5134" w:rsidRDefault="001F5134">
      <w:pPr>
        <w:spacing w:line="360" w:lineRule="auto"/>
        <w:outlineLvl w:val="0"/>
        <w:rPr>
          <w:rFonts w:eastAsia="Arial Unicode MS"/>
          <w:color w:val="000000"/>
          <w:u w:color="000000"/>
          <w:lang w:val="it-IT"/>
        </w:rPr>
      </w:pPr>
    </w:p>
    <w:p w:rsidR="001F5134" w:rsidRPr="006C777F" w:rsidRDefault="000552C4">
      <w:pPr>
        <w:keepNext/>
        <w:spacing w:line="480" w:lineRule="auto"/>
        <w:jc w:val="center"/>
        <w:outlineLvl w:val="1"/>
        <w:rPr>
          <w:rFonts w:eastAsia="Arial Unicode MS"/>
          <w:b/>
          <w:color w:val="000000"/>
          <w:u w:color="000000"/>
          <w:lang w:val="it-IT"/>
        </w:rPr>
      </w:pPr>
      <w:r>
        <w:rPr>
          <w:rFonts w:eastAsia="Arial Unicode MS" w:hAnsi="Arial Unicode MS"/>
          <w:b/>
          <w:color w:val="000000"/>
          <w:u w:color="000000"/>
          <w:lang w:val="it-IT"/>
        </w:rPr>
        <w:t>COMUNICANO</w:t>
      </w:r>
      <w:r w:rsidR="008A591C">
        <w:rPr>
          <w:rFonts w:eastAsia="Arial Unicode MS" w:hAnsi="Arial Unicode MS"/>
          <w:b/>
          <w:color w:val="000000"/>
          <w:u w:color="000000"/>
          <w:lang w:val="it-IT"/>
        </w:rPr>
        <w:t xml:space="preserve"> </w:t>
      </w:r>
    </w:p>
    <w:p w:rsidR="001F5134" w:rsidRDefault="00B85C0E" w:rsidP="006F30B2">
      <w:pPr>
        <w:numPr>
          <w:ilvl w:val="0"/>
          <w:numId w:val="21"/>
        </w:numPr>
        <w:spacing w:line="360" w:lineRule="auto"/>
        <w:jc w:val="both"/>
        <w:outlineLvl w:val="0"/>
      </w:pPr>
      <w:proofErr w:type="spellStart"/>
      <w:r w:rsidRPr="00203F3E">
        <w:t>c</w:t>
      </w:r>
      <w:r w:rsidR="001F5134" w:rsidRPr="00203F3E">
        <w:t>he</w:t>
      </w:r>
      <w:proofErr w:type="spellEnd"/>
      <w:r w:rsidR="001F5134" w:rsidRPr="00203F3E">
        <w:t xml:space="preserve"> </w:t>
      </w:r>
      <w:proofErr w:type="spellStart"/>
      <w:r w:rsidR="001F5134" w:rsidRPr="00203F3E">
        <w:t>intendono</w:t>
      </w:r>
      <w:proofErr w:type="spellEnd"/>
      <w:r w:rsidR="001F5134" w:rsidRPr="00203F3E">
        <w:t xml:space="preserve"> </w:t>
      </w:r>
      <w:proofErr w:type="spellStart"/>
      <w:r w:rsidR="001F5134" w:rsidRPr="00203F3E">
        <w:t>provvedere</w:t>
      </w:r>
      <w:proofErr w:type="spellEnd"/>
      <w:r w:rsidR="001F5134" w:rsidRPr="00203F3E">
        <w:t xml:space="preserve"> </w:t>
      </w:r>
      <w:proofErr w:type="spellStart"/>
      <w:r w:rsidR="001F5134" w:rsidRPr="00203F3E">
        <w:t>direttamente</w:t>
      </w:r>
      <w:proofErr w:type="spellEnd"/>
      <w:r w:rsidR="001F5134" w:rsidRPr="00203F3E">
        <w:t xml:space="preserve"> all’istruzione del___ propri___ figli___ nel grado</w:t>
      </w:r>
      <w:r w:rsidRPr="00203F3E">
        <w:t xml:space="preserve"> </w:t>
      </w:r>
      <w:r w:rsidR="001F5134" w:rsidRPr="00203F3E">
        <w:t>corri</w:t>
      </w:r>
      <w:r w:rsidR="006C777F" w:rsidRPr="00203F3E">
        <w:t>spondente alla classe ______</w:t>
      </w:r>
      <w:r w:rsidR="001F5134" w:rsidRPr="00203F3E">
        <w:t xml:space="preserve"> </w:t>
      </w:r>
      <w:r w:rsidR="00203F3E" w:rsidRPr="00203F3E">
        <w:t xml:space="preserve">di scuola </w:t>
      </w:r>
      <w:proofErr w:type="spellStart"/>
      <w:r w:rsidR="001F5134" w:rsidRPr="00203F3E">
        <w:t>secondaria</w:t>
      </w:r>
      <w:proofErr w:type="spellEnd"/>
      <w:r w:rsidR="001F5134" w:rsidRPr="00203F3E">
        <w:t xml:space="preserve"> di </w:t>
      </w:r>
      <w:r w:rsidR="00203F3E">
        <w:t xml:space="preserve">secondo </w:t>
      </w:r>
      <w:proofErr w:type="spellStart"/>
      <w:r w:rsidR="00203F3E">
        <w:t>grado</w:t>
      </w:r>
      <w:proofErr w:type="spellEnd"/>
      <w:r w:rsidR="00203F3E">
        <w:t xml:space="preserve">, </w:t>
      </w:r>
      <w:proofErr w:type="spellStart"/>
      <w:r w:rsidR="001F5134" w:rsidRPr="00203F3E">
        <w:t>avvalendosi</w:t>
      </w:r>
      <w:proofErr w:type="spellEnd"/>
      <w:r w:rsidR="001F5134" w:rsidRPr="00203F3E">
        <w:t xml:space="preserve"> </w:t>
      </w:r>
      <w:proofErr w:type="spellStart"/>
      <w:r w:rsidR="001F5134" w:rsidRPr="00203F3E">
        <w:t>dell’art</w:t>
      </w:r>
      <w:proofErr w:type="spellEnd"/>
      <w:r w:rsidR="001F5134" w:rsidRPr="00203F3E">
        <w:t>. 30 dell</w:t>
      </w:r>
      <w:r w:rsidR="006F30B2">
        <w:t xml:space="preserve">a </w:t>
      </w:r>
      <w:proofErr w:type="spellStart"/>
      <w:r w:rsidR="006F30B2">
        <w:t>Costituzione</w:t>
      </w:r>
      <w:proofErr w:type="spellEnd"/>
      <w:r w:rsidR="006F30B2">
        <w:t xml:space="preserve"> e </w:t>
      </w:r>
      <w:proofErr w:type="spellStart"/>
      <w:r w:rsidR="006F30B2">
        <w:t>norme</w:t>
      </w:r>
      <w:proofErr w:type="spellEnd"/>
      <w:r w:rsidR="006F30B2">
        <w:t xml:space="preserve"> derivate;</w:t>
      </w:r>
    </w:p>
    <w:p w:rsidR="006F30B2" w:rsidRDefault="006F30B2" w:rsidP="006F30B2">
      <w:pPr>
        <w:numPr>
          <w:ilvl w:val="0"/>
          <w:numId w:val="21"/>
        </w:numPr>
        <w:spacing w:line="360" w:lineRule="auto"/>
        <w:jc w:val="both"/>
        <w:outlineLvl w:val="0"/>
      </w:pPr>
      <w:r>
        <w:t xml:space="preserve">e </w:t>
      </w:r>
      <w:proofErr w:type="spellStart"/>
      <w:r w:rsidRPr="00203F3E">
        <w:t>che</w:t>
      </w:r>
      <w:proofErr w:type="spellEnd"/>
      <w:r w:rsidRPr="00203F3E">
        <w:t xml:space="preserve"> </w:t>
      </w:r>
      <w:proofErr w:type="spellStart"/>
      <w:r>
        <w:t>pertanto</w:t>
      </w:r>
      <w:proofErr w:type="spellEnd"/>
      <w:r>
        <w:t xml:space="preserve"> </w:t>
      </w:r>
      <w:proofErr w:type="spellStart"/>
      <w:r>
        <w:t>intendono</w:t>
      </w:r>
      <w:proofErr w:type="spellEnd"/>
      <w:r>
        <w:t xml:space="preserve"> </w:t>
      </w:r>
      <w:proofErr w:type="spellStart"/>
      <w:r>
        <w:t>interrompere</w:t>
      </w:r>
      <w:proofErr w:type="spellEnd"/>
      <w:r>
        <w:t xml:space="preserve"> la </w:t>
      </w:r>
      <w:proofErr w:type="spellStart"/>
      <w:r>
        <w:t>frequenza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</w:t>
      </w:r>
      <w:r w:rsidRPr="00203F3E">
        <w:t xml:space="preserve">del___ </w:t>
      </w:r>
      <w:proofErr w:type="spellStart"/>
      <w:r w:rsidRPr="00203F3E">
        <w:t>propri</w:t>
      </w:r>
      <w:proofErr w:type="spellEnd"/>
      <w:r w:rsidRPr="00203F3E">
        <w:t xml:space="preserve">___ </w:t>
      </w:r>
      <w:proofErr w:type="spellStart"/>
      <w:r w:rsidRPr="00203F3E">
        <w:t>figli</w:t>
      </w:r>
      <w:proofErr w:type="spellEnd"/>
      <w:r w:rsidRPr="00203F3E">
        <w:t xml:space="preserve">___ </w:t>
      </w:r>
      <w:proofErr w:type="spellStart"/>
      <w:r>
        <w:t>ritirarandolo</w:t>
      </w:r>
      <w:proofErr w:type="spellEnd"/>
      <w:r>
        <w:t xml:space="preserve"> a far data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formale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>;</w:t>
      </w:r>
    </w:p>
    <w:p w:rsidR="006F30B2" w:rsidRPr="00203F3E" w:rsidRDefault="006F30B2" w:rsidP="006F30B2">
      <w:pPr>
        <w:spacing w:line="360" w:lineRule="auto"/>
        <w:ind w:left="720"/>
        <w:jc w:val="both"/>
        <w:outlineLvl w:val="0"/>
      </w:pPr>
    </w:p>
    <w:p w:rsidR="00B85C0E" w:rsidRPr="00203F3E" w:rsidRDefault="000552C4" w:rsidP="00203F3E">
      <w:pPr>
        <w:spacing w:line="360" w:lineRule="auto"/>
        <w:jc w:val="both"/>
        <w:outlineLvl w:val="0"/>
      </w:pPr>
      <w:r w:rsidRPr="00203F3E">
        <w:t xml:space="preserve">A </w:t>
      </w:r>
      <w:proofErr w:type="spellStart"/>
      <w:r w:rsidRPr="00203F3E">
        <w:t>tal</w:t>
      </w:r>
      <w:proofErr w:type="spellEnd"/>
      <w:r w:rsidRPr="00203F3E">
        <w:t xml:space="preserve"> fine</w:t>
      </w:r>
      <w:r w:rsidR="00B85C0E" w:rsidRPr="00203F3E">
        <w:t xml:space="preserve">, </w:t>
      </w:r>
      <w:proofErr w:type="spellStart"/>
      <w:r w:rsidR="00B85C0E" w:rsidRPr="00203F3E">
        <w:t>consapevoli</w:t>
      </w:r>
      <w:proofErr w:type="spellEnd"/>
      <w:r w:rsidR="00B85C0E" w:rsidRPr="00203F3E">
        <w:t xml:space="preserve"> delle sanzioni penali richiamate dall’art. 76 del D.P.R. 28/12/00 n. 445 in caso di dichiarazioni mendaci, di formazione o uso di atti falsi, e della decadenza dai benefici eventualmente conseguenti al provvedimento emanato sulla base della dichiarazione non veritiera, di cui all’art. 75. del D.P.R. del 28/12/00 n. 445, sotto la propria responsabilità </w:t>
      </w:r>
    </w:p>
    <w:p w:rsidR="00D75939" w:rsidRPr="000552C4" w:rsidRDefault="00D75939" w:rsidP="00D75939">
      <w:pPr>
        <w:spacing w:line="240" w:lineRule="atLeast"/>
        <w:jc w:val="both"/>
        <w:outlineLvl w:val="0"/>
        <w:rPr>
          <w:rFonts w:eastAsia="Arial Unicode MS" w:hAnsi="Arial Unicode MS"/>
          <w:color w:val="000000"/>
          <w:u w:color="000000"/>
          <w:lang w:val="it-IT"/>
        </w:rPr>
      </w:pPr>
    </w:p>
    <w:p w:rsidR="000552C4" w:rsidRPr="00CA5E9F" w:rsidRDefault="000552C4" w:rsidP="00CA5E9F">
      <w:pPr>
        <w:keepNext/>
        <w:spacing w:line="480" w:lineRule="auto"/>
        <w:jc w:val="center"/>
        <w:outlineLvl w:val="1"/>
        <w:rPr>
          <w:rFonts w:eastAsia="Arial Unicode MS" w:hAnsi="Arial Unicode MS"/>
          <w:b/>
          <w:color w:val="000000"/>
          <w:u w:color="000000"/>
          <w:lang w:val="it-IT"/>
        </w:rPr>
      </w:pPr>
      <w:r w:rsidRPr="006C777F">
        <w:rPr>
          <w:rFonts w:eastAsia="Arial Unicode MS" w:hAnsi="Arial Unicode MS"/>
          <w:b/>
          <w:color w:val="000000"/>
          <w:u w:color="000000"/>
          <w:lang w:val="it-IT"/>
        </w:rPr>
        <w:t>DICHIARANO</w:t>
      </w:r>
    </w:p>
    <w:p w:rsidR="00A92C8F" w:rsidRPr="00203F3E" w:rsidRDefault="000105B4" w:rsidP="006F30B2">
      <w:pPr>
        <w:numPr>
          <w:ilvl w:val="0"/>
          <w:numId w:val="21"/>
        </w:numPr>
        <w:spacing w:line="360" w:lineRule="auto"/>
        <w:jc w:val="both"/>
        <w:outlineLvl w:val="0"/>
      </w:pPr>
      <w:r w:rsidRPr="00203F3E">
        <w:t>d</w:t>
      </w:r>
      <w:r w:rsidR="00A92C8F" w:rsidRPr="00203F3E">
        <w:t xml:space="preserve">i </w:t>
      </w:r>
      <w:proofErr w:type="spellStart"/>
      <w:r w:rsidR="00A92C8F" w:rsidRPr="00203F3E">
        <w:t>essere</w:t>
      </w:r>
      <w:proofErr w:type="spellEnd"/>
      <w:r w:rsidR="00A92C8F" w:rsidRPr="00203F3E">
        <w:t xml:space="preserve"> </w:t>
      </w:r>
      <w:proofErr w:type="spellStart"/>
      <w:r w:rsidR="00A92C8F" w:rsidRPr="00203F3E">
        <w:t>consapevoli</w:t>
      </w:r>
      <w:proofErr w:type="spellEnd"/>
      <w:r w:rsidR="00A92C8F" w:rsidRPr="00203F3E">
        <w:t xml:space="preserve"> </w:t>
      </w:r>
      <w:proofErr w:type="spellStart"/>
      <w:r w:rsidR="00A92C8F" w:rsidRPr="00203F3E">
        <w:t>del</w:t>
      </w:r>
      <w:r w:rsidR="00B85C0E" w:rsidRPr="00203F3E">
        <w:t>la</w:t>
      </w:r>
      <w:proofErr w:type="spellEnd"/>
      <w:r w:rsidR="00B85C0E" w:rsidRPr="00203F3E">
        <w:t xml:space="preserve"> propria responsabilità in merito a</w:t>
      </w:r>
      <w:r w:rsidR="001F5134" w:rsidRPr="00203F3E">
        <w:t>ll’assolvimento dell’obbligo scolastico del___ loro figli___ per l’anno scolastico 20__/20__</w:t>
      </w:r>
      <w:r w:rsidR="00B85C0E" w:rsidRPr="00203F3E">
        <w:t>;</w:t>
      </w:r>
    </w:p>
    <w:p w:rsidR="000105B4" w:rsidRPr="000105B4" w:rsidRDefault="000105B4" w:rsidP="00E12231">
      <w:pPr>
        <w:numPr>
          <w:ilvl w:val="0"/>
          <w:numId w:val="21"/>
        </w:numPr>
        <w:spacing w:line="360" w:lineRule="auto"/>
        <w:jc w:val="both"/>
        <w:outlineLvl w:val="0"/>
        <w:rPr>
          <w:rFonts w:eastAsia="Arial Unicode MS"/>
          <w:color w:val="000000"/>
          <w:sz w:val="20"/>
          <w:u w:color="000000"/>
          <w:lang w:val="it-IT"/>
        </w:rPr>
      </w:pPr>
      <w:r>
        <w:rPr>
          <w:rFonts w:eastAsia="Arial Unicode MS" w:hAnsi="Arial Unicode MS"/>
          <w:u w:color="000000"/>
          <w:lang w:val="it-IT"/>
        </w:rPr>
        <w:t xml:space="preserve">di essere consapevoli che ai sensi </w:t>
      </w:r>
      <w:r>
        <w:rPr>
          <w:lang w:val="it-IT"/>
        </w:rPr>
        <w:t>de</w:t>
      </w:r>
      <w:r w:rsidRPr="00A92C8F">
        <w:rPr>
          <w:lang w:val="it-IT"/>
        </w:rPr>
        <w:t xml:space="preserve">ll’art. 23 del </w:t>
      </w:r>
      <w:proofErr w:type="spellStart"/>
      <w:proofErr w:type="gramStart"/>
      <w:r w:rsidRPr="00A92C8F">
        <w:rPr>
          <w:lang w:val="it-IT"/>
        </w:rPr>
        <w:t>D.Lgs</w:t>
      </w:r>
      <w:proofErr w:type="spellEnd"/>
      <w:proofErr w:type="gramEnd"/>
      <w:r w:rsidRPr="00A92C8F">
        <w:rPr>
          <w:lang w:val="it-IT"/>
        </w:rPr>
        <w:t xml:space="preserve">  62/17</w:t>
      </w:r>
      <w:r>
        <w:t xml:space="preserve"> “In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istruzione</w:t>
      </w:r>
      <w:proofErr w:type="spellEnd"/>
      <w:r>
        <w:t xml:space="preserve"> </w:t>
      </w:r>
      <w:proofErr w:type="spellStart"/>
      <w:r>
        <w:t>parentale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studentessa</w:t>
      </w:r>
      <w:proofErr w:type="spellEnd"/>
      <w:r>
        <w:t xml:space="preserve"> o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, </w:t>
      </w:r>
      <w:proofErr w:type="spellStart"/>
      <w:r>
        <w:t>ovvero</w:t>
      </w:r>
      <w:proofErr w:type="spellEnd"/>
      <w:r>
        <w:t xml:space="preserve"> </w:t>
      </w:r>
      <w:proofErr w:type="spellStart"/>
      <w:r>
        <w:t>coloro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esercitano</w:t>
      </w:r>
      <w:proofErr w:type="spellEnd"/>
      <w:r>
        <w:t xml:space="preserve"> la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genitoriale</w:t>
      </w:r>
      <w:proofErr w:type="spellEnd"/>
      <w:r>
        <w:t xml:space="preserve">, </w:t>
      </w:r>
      <w:proofErr w:type="spellStart"/>
      <w:r>
        <w:rPr>
          <w:b/>
          <w:bCs/>
        </w:rPr>
        <w:t>sono</w:t>
      </w:r>
      <w:proofErr w:type="spellEnd"/>
      <w:r>
        <w:rPr>
          <w:b/>
          <w:bCs/>
        </w:rPr>
        <w:t xml:space="preserve"> tenuti </w:t>
      </w:r>
      <w:r>
        <w:t xml:space="preserve">a </w:t>
      </w:r>
      <w:proofErr w:type="spellStart"/>
      <w:r>
        <w:t>presentare</w:t>
      </w:r>
      <w:proofErr w:type="spellEnd"/>
      <w:r>
        <w:t xml:space="preserve"> </w:t>
      </w:r>
      <w:proofErr w:type="spellStart"/>
      <w:r>
        <w:rPr>
          <w:b/>
          <w:bCs/>
        </w:rPr>
        <w:t>annualmente</w:t>
      </w:r>
      <w:proofErr w:type="spellEnd"/>
      <w:r>
        <w:rPr>
          <w:b/>
          <w:bCs/>
        </w:rPr>
        <w:t xml:space="preserve"> </w:t>
      </w:r>
      <w:r>
        <w:t xml:space="preserve">la </w:t>
      </w:r>
      <w:proofErr w:type="spellStart"/>
      <w:r>
        <w:rPr>
          <w:u w:val="single"/>
        </w:rPr>
        <w:t>comunicazione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preventiva</w:t>
      </w:r>
      <w:proofErr w:type="spellEnd"/>
      <w:r>
        <w:rPr>
          <w:u w:val="single"/>
        </w:rPr>
        <w:t xml:space="preserve"> al </w:t>
      </w:r>
      <w:proofErr w:type="spellStart"/>
      <w:r>
        <w:rPr>
          <w:u w:val="single"/>
        </w:rPr>
        <w:t>dirigente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scolastico</w:t>
      </w:r>
      <w:proofErr w:type="spellEnd"/>
      <w:r>
        <w:rPr>
          <w:u w:val="single"/>
        </w:rPr>
        <w:t xml:space="preserve"> del </w:t>
      </w:r>
      <w:proofErr w:type="spellStart"/>
      <w:r>
        <w:rPr>
          <w:u w:val="single"/>
        </w:rPr>
        <w:t>territorio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residenza</w:t>
      </w:r>
      <w:proofErr w:type="spellEnd"/>
      <w:r>
        <w:t xml:space="preserve">.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rPr>
          <w:b/>
          <w:bCs/>
        </w:rPr>
        <w:t>sostengono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annualmente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l’esame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idoneità</w:t>
      </w:r>
      <w:proofErr w:type="spellEnd"/>
      <w:r>
        <w:rPr>
          <w:b/>
          <w:bCs/>
        </w:rPr>
        <w:t xml:space="preserve"> </w:t>
      </w:r>
      <w:r>
        <w:t xml:space="preserve">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passaggio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successiva</w:t>
      </w:r>
      <w:proofErr w:type="spellEnd"/>
      <w:r>
        <w:t xml:space="preserve"> 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esterni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statale</w:t>
      </w:r>
      <w:proofErr w:type="spellEnd"/>
      <w:r>
        <w:t xml:space="preserve"> o </w:t>
      </w:r>
      <w:proofErr w:type="spellStart"/>
      <w:r>
        <w:t>paritaria</w:t>
      </w:r>
      <w:proofErr w:type="spellEnd"/>
      <w:r>
        <w:t xml:space="preserve">,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all’assolvimento</w:t>
      </w:r>
      <w:proofErr w:type="spellEnd"/>
      <w:r>
        <w:t xml:space="preserve"> </w:t>
      </w:r>
      <w:proofErr w:type="spellStart"/>
      <w:r>
        <w:t>dell’obbligo</w:t>
      </w:r>
      <w:proofErr w:type="spellEnd"/>
      <w:r>
        <w:t xml:space="preserve"> di </w:t>
      </w:r>
      <w:proofErr w:type="spellStart"/>
      <w:r>
        <w:t>istruzione</w:t>
      </w:r>
      <w:proofErr w:type="spellEnd"/>
      <w:r>
        <w:t>”;</w:t>
      </w:r>
    </w:p>
    <w:p w:rsidR="006A26D2" w:rsidRPr="00203F3E" w:rsidRDefault="00B85C0E" w:rsidP="006F30B2">
      <w:pPr>
        <w:numPr>
          <w:ilvl w:val="0"/>
          <w:numId w:val="21"/>
        </w:numPr>
        <w:spacing w:line="360" w:lineRule="auto"/>
        <w:jc w:val="both"/>
        <w:outlineLvl w:val="0"/>
      </w:pPr>
      <w:r w:rsidRPr="00203F3E">
        <w:t xml:space="preserve">di </w:t>
      </w:r>
      <w:proofErr w:type="spellStart"/>
      <w:r w:rsidR="000105B4" w:rsidRPr="00203F3E">
        <w:t>essere</w:t>
      </w:r>
      <w:proofErr w:type="spellEnd"/>
      <w:r w:rsidR="000105B4" w:rsidRPr="00203F3E">
        <w:t xml:space="preserve"> </w:t>
      </w:r>
      <w:proofErr w:type="spellStart"/>
      <w:r w:rsidR="000105B4" w:rsidRPr="00203F3E">
        <w:t>consapevoli</w:t>
      </w:r>
      <w:proofErr w:type="spellEnd"/>
      <w:r w:rsidR="000105B4" w:rsidRPr="00203F3E">
        <w:t xml:space="preserve"> </w:t>
      </w:r>
      <w:proofErr w:type="spellStart"/>
      <w:r w:rsidR="000105B4" w:rsidRPr="00203F3E">
        <w:t>che</w:t>
      </w:r>
      <w:proofErr w:type="spellEnd"/>
      <w:r w:rsidR="000105B4" w:rsidRPr="00203F3E">
        <w:t xml:space="preserve"> l</w:t>
      </w:r>
      <w:r w:rsidR="001F5134" w:rsidRPr="00203F3E">
        <w:t xml:space="preserve">’Amministrazione Scolastica </w:t>
      </w:r>
      <w:r w:rsidR="000105B4" w:rsidRPr="00203F3E">
        <w:t xml:space="preserve">ha </w:t>
      </w:r>
      <w:r w:rsidR="001F5134" w:rsidRPr="00203F3E">
        <w:t xml:space="preserve">il diritto – dovere, derivante </w:t>
      </w:r>
      <w:r w:rsidR="006A26D2" w:rsidRPr="00203F3E">
        <w:t xml:space="preserve">dal </w:t>
      </w:r>
      <w:proofErr w:type="spellStart"/>
      <w:proofErr w:type="gramStart"/>
      <w:r w:rsidR="006A26D2" w:rsidRPr="00203F3E">
        <w:t>D.Lgs</w:t>
      </w:r>
      <w:proofErr w:type="gramEnd"/>
      <w:r w:rsidRPr="00203F3E">
        <w:t>.</w:t>
      </w:r>
      <w:proofErr w:type="spellEnd"/>
      <w:r w:rsidRPr="00203F3E">
        <w:t xml:space="preserve"> </w:t>
      </w:r>
      <w:r w:rsidR="000552C4" w:rsidRPr="00203F3E">
        <w:t>76/2005,</w:t>
      </w:r>
      <w:r w:rsidRPr="00203F3E">
        <w:t xml:space="preserve"> dal </w:t>
      </w:r>
      <w:r w:rsidR="006A26D2" w:rsidRPr="00203F3E">
        <w:t xml:space="preserve">TU 297/1994 art. 109 e seguenti, di accertare l’assolvimento </w:t>
      </w:r>
      <w:r w:rsidR="000105B4" w:rsidRPr="00203F3E">
        <w:t>dell’obbligo scolastico ovvero del diritto-</w:t>
      </w:r>
      <w:r w:rsidR="006A26D2" w:rsidRPr="00203F3E">
        <w:t xml:space="preserve">dovere </w:t>
      </w:r>
      <w:r w:rsidR="000105B4" w:rsidRPr="00203F3E">
        <w:t xml:space="preserve">di </w:t>
      </w:r>
      <w:r w:rsidR="006A26D2" w:rsidRPr="00203F3E">
        <w:t>istruzione</w:t>
      </w:r>
      <w:r w:rsidR="000105B4" w:rsidRPr="00203F3E">
        <w:t xml:space="preserve"> e formazione</w:t>
      </w:r>
      <w:r w:rsidR="006A26D2" w:rsidRPr="00203F3E">
        <w:t>.</w:t>
      </w:r>
      <w:r w:rsidR="001F5134" w:rsidRPr="00203F3E">
        <w:t xml:space="preserve"> Pertanto si impegnano, ai sensi della vigente normativa, a </w:t>
      </w:r>
      <w:r w:rsidR="006C777F" w:rsidRPr="00203F3E">
        <w:t xml:space="preserve">far sostenere al ___ propri___ figli___ </w:t>
      </w:r>
      <w:r w:rsidR="001F5134" w:rsidRPr="00203F3E">
        <w:t>l'esame annuale di idoneità alla classe successiva presso la scuola statale di competenza</w:t>
      </w:r>
      <w:r w:rsidR="00F05242" w:rsidRPr="00203F3E">
        <w:t xml:space="preserve"> o paritaria autorizzata</w:t>
      </w:r>
      <w:r w:rsidRPr="00203F3E">
        <w:t>, facendone richiesta scritta entro aprile</w:t>
      </w:r>
      <w:r w:rsidR="00F05242" w:rsidRPr="00203F3E">
        <w:t>.</w:t>
      </w:r>
    </w:p>
    <w:p w:rsidR="000552C4" w:rsidRPr="00203F3E" w:rsidRDefault="00B85C0E" w:rsidP="00203F3E">
      <w:pPr>
        <w:numPr>
          <w:ilvl w:val="0"/>
          <w:numId w:val="21"/>
        </w:numPr>
        <w:spacing w:line="360" w:lineRule="auto"/>
        <w:jc w:val="both"/>
        <w:outlineLvl w:val="0"/>
      </w:pPr>
      <w:r w:rsidRPr="00203F3E">
        <w:t xml:space="preserve">di essere in possesso </w:t>
      </w:r>
      <w:r w:rsidR="006C777F" w:rsidRPr="00203F3E">
        <w:t>dei requisiti e dei</w:t>
      </w:r>
      <w:r w:rsidR="001F5134" w:rsidRPr="00203F3E">
        <w:t xml:space="preserve"> mezzi idonei per impartire</w:t>
      </w:r>
      <w:r w:rsidR="000552C4" w:rsidRPr="00203F3E">
        <w:t xml:space="preserve"> in proprio </w:t>
      </w:r>
      <w:r w:rsidR="001F5134" w:rsidRPr="00203F3E">
        <w:t>tale istruz</w:t>
      </w:r>
      <w:r w:rsidR="00203F3E">
        <w:t xml:space="preserve">ione al ___ </w:t>
      </w:r>
      <w:proofErr w:type="spellStart"/>
      <w:r w:rsidR="00203F3E">
        <w:t>propri</w:t>
      </w:r>
      <w:proofErr w:type="spellEnd"/>
      <w:r w:rsidR="00203F3E">
        <w:t xml:space="preserve">___ </w:t>
      </w:r>
      <w:proofErr w:type="spellStart"/>
      <w:r w:rsidR="00203F3E">
        <w:t>figli</w:t>
      </w:r>
      <w:proofErr w:type="spellEnd"/>
      <w:r w:rsidR="00203F3E">
        <w:t xml:space="preserve">___ </w:t>
      </w:r>
      <w:proofErr w:type="spellStart"/>
      <w:r w:rsidR="000552C4" w:rsidRPr="00203F3E">
        <w:t>ovvero</w:t>
      </w:r>
      <w:proofErr w:type="spellEnd"/>
      <w:r w:rsidR="000552C4" w:rsidRPr="00203F3E">
        <w:t xml:space="preserve"> </w:t>
      </w:r>
      <w:proofErr w:type="spellStart"/>
      <w:r w:rsidR="001F5134" w:rsidRPr="00203F3E">
        <w:t>avvalendosi</w:t>
      </w:r>
      <w:proofErr w:type="spellEnd"/>
      <w:r w:rsidR="001F5134" w:rsidRPr="00203F3E">
        <w:t xml:space="preserve"> </w:t>
      </w:r>
      <w:proofErr w:type="spellStart"/>
      <w:r w:rsidR="001F5134" w:rsidRPr="00203F3E">
        <w:t>altresì</w:t>
      </w:r>
      <w:proofErr w:type="spellEnd"/>
      <w:r w:rsidR="001F5134" w:rsidRPr="00203F3E">
        <w:t xml:space="preserve"> </w:t>
      </w:r>
      <w:proofErr w:type="spellStart"/>
      <w:r w:rsidR="001F5134" w:rsidRPr="00203F3E">
        <w:t>della</w:t>
      </w:r>
      <w:proofErr w:type="spellEnd"/>
      <w:r w:rsidR="001F5134" w:rsidRPr="00203F3E">
        <w:t xml:space="preserve"> collaborazione di professionisti competenti </w:t>
      </w:r>
      <w:r w:rsidR="000552C4" w:rsidRPr="00203F3E">
        <w:t>sul piano culturale e didattico;</w:t>
      </w:r>
    </w:p>
    <w:p w:rsidR="000552C4" w:rsidRDefault="000552C4" w:rsidP="00B85C0E">
      <w:pPr>
        <w:pStyle w:val="Paragrafoelenco"/>
        <w:jc w:val="both"/>
        <w:rPr>
          <w:rFonts w:eastAsia="Arial Unicode MS" w:hAnsi="Arial Unicode MS"/>
          <w:color w:val="000000"/>
          <w:u w:color="000000"/>
          <w:lang w:val="it-IT"/>
        </w:rPr>
      </w:pPr>
    </w:p>
    <w:p w:rsidR="001F5134" w:rsidRPr="000552C4" w:rsidRDefault="00B85C0E" w:rsidP="00B85C0E">
      <w:pPr>
        <w:numPr>
          <w:ilvl w:val="0"/>
          <w:numId w:val="21"/>
        </w:numPr>
        <w:spacing w:line="360" w:lineRule="auto"/>
        <w:jc w:val="both"/>
        <w:outlineLvl w:val="0"/>
        <w:rPr>
          <w:rFonts w:eastAsia="Arial Unicode MS"/>
          <w:color w:val="000000"/>
          <w:sz w:val="2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d</w:t>
      </w:r>
      <w:r w:rsidR="001F5134" w:rsidRPr="000552C4">
        <w:rPr>
          <w:rFonts w:eastAsia="Arial Unicode MS" w:hAnsi="Arial Unicode MS"/>
          <w:color w:val="000000"/>
          <w:u w:color="000000"/>
          <w:lang w:val="it-IT"/>
        </w:rPr>
        <w:t>i avere i mezzi economici</w:t>
      </w:r>
      <w:r w:rsidR="008A591C" w:rsidRPr="000552C4">
        <w:rPr>
          <w:rFonts w:eastAsia="Arial Unicode MS" w:hAnsi="Arial Unicode MS"/>
          <w:color w:val="000000"/>
          <w:u w:color="000000"/>
          <w:lang w:val="it-IT"/>
        </w:rPr>
        <w:t xml:space="preserve"> idonei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per provvedere all'istruzione </w:t>
      </w:r>
      <w:r w:rsidR="00203F3E">
        <w:rPr>
          <w:rFonts w:eastAsia="Arial Unicode MS" w:hAnsi="Arial Unicode MS"/>
          <w:color w:val="000000"/>
          <w:u w:color="000000"/>
          <w:lang w:val="it-IT"/>
        </w:rPr>
        <w:t>del___ propri___ figli___;</w:t>
      </w:r>
    </w:p>
    <w:p w:rsidR="00E967BD" w:rsidRDefault="00E967BD" w:rsidP="006C777F">
      <w:pPr>
        <w:spacing w:line="360" w:lineRule="auto"/>
        <w:jc w:val="both"/>
        <w:outlineLvl w:val="0"/>
        <w:rPr>
          <w:rFonts w:eastAsia="Arial Unicode MS" w:hAnsi="Arial Unicode MS"/>
          <w:color w:val="000000"/>
          <w:u w:color="000000"/>
          <w:lang w:val="it-IT"/>
        </w:rPr>
      </w:pPr>
    </w:p>
    <w:p w:rsidR="00B85C0E" w:rsidRDefault="00203F3E" w:rsidP="00B85C0E">
      <w:pPr>
        <w:tabs>
          <w:tab w:val="left" w:pos="5660"/>
        </w:tabs>
        <w:spacing w:line="360" w:lineRule="auto"/>
        <w:jc w:val="both"/>
        <w:outlineLvl w:val="0"/>
        <w:rPr>
          <w:rFonts w:eastAsia="Arial Unicode MS" w:hAnsi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Pescia (PT)</w:t>
      </w:r>
      <w:r w:rsidR="000552C4">
        <w:rPr>
          <w:rFonts w:eastAsia="Arial Unicode MS" w:hAnsi="Arial Unicode MS"/>
          <w:color w:val="000000"/>
          <w:u w:color="000000"/>
          <w:lang w:val="it-IT"/>
        </w:rPr>
        <w:t>, __ / __ / ______</w:t>
      </w:r>
      <w:r w:rsidR="00B85C0E">
        <w:rPr>
          <w:rFonts w:eastAsia="Arial Unicode MS" w:hAnsi="Arial Unicode MS"/>
          <w:color w:val="000000"/>
          <w:u w:color="000000"/>
          <w:lang w:val="it-IT"/>
        </w:rPr>
        <w:tab/>
      </w:r>
      <w:r w:rsidR="00B85C0E">
        <w:rPr>
          <w:rFonts w:eastAsia="Arial Unicode MS" w:hAnsi="Arial Unicode MS"/>
          <w:color w:val="000000"/>
          <w:u w:color="000000"/>
          <w:lang w:val="it-IT"/>
        </w:rPr>
        <w:tab/>
      </w:r>
      <w:r w:rsidR="00B85C0E">
        <w:rPr>
          <w:rFonts w:eastAsia="Arial Unicode MS" w:hAnsi="Arial Unicode MS"/>
          <w:color w:val="000000"/>
          <w:u w:color="000000"/>
          <w:lang w:val="it-IT"/>
        </w:rPr>
        <w:tab/>
        <w:t xml:space="preserve">      </w:t>
      </w:r>
    </w:p>
    <w:p w:rsidR="001F5134" w:rsidRDefault="008A591C" w:rsidP="00B85C0E">
      <w:pPr>
        <w:tabs>
          <w:tab w:val="left" w:pos="5660"/>
        </w:tabs>
        <w:spacing w:line="360" w:lineRule="auto"/>
        <w:jc w:val="right"/>
        <w:outlineLvl w:val="0"/>
        <w:rPr>
          <w:rFonts w:eastAsia="Arial Unicode MS"/>
          <w:b/>
          <w:color w:val="000000"/>
          <w:u w:color="000000"/>
          <w:lang w:val="it-IT"/>
        </w:rPr>
      </w:pPr>
      <w:r w:rsidRPr="008A591C">
        <w:rPr>
          <w:rFonts w:eastAsia="Arial Unicode MS"/>
          <w:b/>
          <w:color w:val="000000"/>
          <w:u w:color="000000"/>
          <w:lang w:val="it-IT"/>
        </w:rPr>
        <w:t>Firme di autocertificazione</w:t>
      </w:r>
    </w:p>
    <w:p w:rsidR="001F5134" w:rsidRDefault="001F5134" w:rsidP="00B85C0E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Firma del padre</w:t>
      </w:r>
      <w:r w:rsidR="00B85C0E">
        <w:rPr>
          <w:rFonts w:eastAsia="Arial Unicode MS" w:hAnsi="Arial Unicode MS"/>
          <w:color w:val="000000"/>
          <w:u w:color="000000"/>
          <w:lang w:val="it-IT"/>
        </w:rPr>
        <w:t>/tutore/esercente la responsabilit</w:t>
      </w:r>
      <w:r w:rsidR="00B85C0E">
        <w:rPr>
          <w:rFonts w:eastAsia="Arial Unicode MS" w:hAnsi="Arial Unicode MS"/>
          <w:color w:val="000000"/>
          <w:u w:color="000000"/>
          <w:lang w:val="it-IT"/>
        </w:rPr>
        <w:t>à</w:t>
      </w:r>
      <w:r w:rsidR="00B85C0E">
        <w:rPr>
          <w:rFonts w:eastAsia="Arial Unicode MS" w:hAnsi="Arial Unicode MS"/>
          <w:color w:val="000000"/>
          <w:u w:color="000000"/>
          <w:lang w:val="it-IT"/>
        </w:rPr>
        <w:t xml:space="preserve"> genitoriale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_________________________</w:t>
      </w:r>
      <w:r w:rsidR="00B85C0E">
        <w:rPr>
          <w:rFonts w:eastAsia="Arial Unicode MS" w:hAnsi="Arial Unicode MS"/>
          <w:color w:val="000000"/>
          <w:u w:color="000000"/>
          <w:lang w:val="it-IT"/>
        </w:rPr>
        <w:t>______</w:t>
      </w:r>
    </w:p>
    <w:p w:rsidR="001F5134" w:rsidRDefault="001F5134" w:rsidP="006C777F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val="it-IT"/>
        </w:rPr>
      </w:pPr>
      <w:r>
        <w:rPr>
          <w:rFonts w:eastAsia="Arial Unicode MS" w:hAnsi="Arial Unicode MS"/>
          <w:color w:val="000000"/>
          <w:u w:color="000000"/>
          <w:lang w:val="it-IT"/>
        </w:rPr>
        <w:t>Firma della madre</w:t>
      </w:r>
      <w:r w:rsidR="00B85C0E">
        <w:rPr>
          <w:rFonts w:eastAsia="Arial Unicode MS" w:hAnsi="Arial Unicode MS"/>
          <w:color w:val="000000"/>
          <w:u w:color="000000"/>
          <w:lang w:val="it-IT"/>
        </w:rPr>
        <w:t>/tutrice/esercente la responsabilit</w:t>
      </w:r>
      <w:r w:rsidR="00B85C0E">
        <w:rPr>
          <w:rFonts w:eastAsia="Arial Unicode MS" w:hAnsi="Arial Unicode MS"/>
          <w:color w:val="000000"/>
          <w:u w:color="000000"/>
          <w:lang w:val="it-IT"/>
        </w:rPr>
        <w:t>à</w:t>
      </w:r>
      <w:r w:rsidR="00B85C0E">
        <w:rPr>
          <w:rFonts w:eastAsia="Arial Unicode MS" w:hAnsi="Arial Unicode MS"/>
          <w:color w:val="000000"/>
          <w:u w:color="000000"/>
          <w:lang w:val="it-IT"/>
        </w:rPr>
        <w:t xml:space="preserve"> genitoriale</w:t>
      </w:r>
      <w:r>
        <w:rPr>
          <w:rFonts w:eastAsia="Arial Unicode MS" w:hAnsi="Arial Unicode MS"/>
          <w:color w:val="000000"/>
          <w:u w:color="000000"/>
          <w:lang w:val="it-IT"/>
        </w:rPr>
        <w:t xml:space="preserve"> _______________________</w:t>
      </w:r>
      <w:r w:rsidR="00B85C0E">
        <w:rPr>
          <w:rFonts w:eastAsia="Arial Unicode MS" w:hAnsi="Arial Unicode MS"/>
          <w:color w:val="000000"/>
          <w:u w:color="000000"/>
          <w:lang w:val="it-IT"/>
        </w:rPr>
        <w:t>_____</w:t>
      </w:r>
    </w:p>
    <w:p w:rsidR="000552C4" w:rsidRPr="000B7B12" w:rsidRDefault="000552C4" w:rsidP="000552C4">
      <w:pPr>
        <w:jc w:val="both"/>
      </w:pPr>
      <w:r w:rsidRPr="000B7B12">
        <w:t xml:space="preserve">Ai sensi dell’art. 38 del D.P.R. 445/2000, la presente dichiarazione è sottoscritta </w:t>
      </w:r>
      <w:r w:rsidR="00A92C8F" w:rsidRPr="000B7B12">
        <w:t xml:space="preserve">dagli interessati </w:t>
      </w:r>
      <w:r w:rsidRPr="000B7B12">
        <w:t xml:space="preserve">in presenza del dipendente addetto oppure sottoscritta e inviata all’ufficio competente unitamente a copia fotostatica non autenticata </w:t>
      </w:r>
      <w:r w:rsidR="00A92C8F" w:rsidRPr="000B7B12">
        <w:t>dei documenti di identità dei sottoscrittori</w:t>
      </w:r>
      <w:r w:rsidRPr="000B7B12">
        <w:t>.</w:t>
      </w:r>
    </w:p>
    <w:p w:rsidR="000552C4" w:rsidRDefault="000552C4" w:rsidP="000552C4">
      <w:pPr>
        <w:jc w:val="both"/>
        <w:rPr>
          <w:color w:val="000000"/>
          <w:sz w:val="22"/>
          <w:szCs w:val="22"/>
        </w:rPr>
      </w:pPr>
    </w:p>
    <w:p w:rsidR="000552C4" w:rsidRDefault="000552C4" w:rsidP="000552C4">
      <w:pPr>
        <w:jc w:val="both"/>
        <w:rPr>
          <w:color w:val="000000"/>
        </w:rPr>
      </w:pPr>
      <w:r w:rsidRPr="00B85C0E">
        <w:rPr>
          <w:color w:val="000000"/>
        </w:rPr>
        <w:sym w:font="Wingdings" w:char="006F"/>
      </w:r>
      <w:r w:rsidR="00B85C0E">
        <w:rPr>
          <w:color w:val="000000"/>
        </w:rPr>
        <w:t xml:space="preserve"> </w:t>
      </w:r>
      <w:r w:rsidR="00A92C8F">
        <w:rPr>
          <w:color w:val="000000"/>
        </w:rPr>
        <w:t xml:space="preserve">Si </w:t>
      </w:r>
      <w:proofErr w:type="spellStart"/>
      <w:r w:rsidR="00A92C8F">
        <w:rPr>
          <w:color w:val="000000"/>
        </w:rPr>
        <w:t>a</w:t>
      </w:r>
      <w:r w:rsidR="00B85C0E">
        <w:rPr>
          <w:color w:val="000000"/>
        </w:rPr>
        <w:t>llega</w:t>
      </w:r>
      <w:proofErr w:type="spellEnd"/>
      <w:r w:rsidR="00B85C0E">
        <w:rPr>
          <w:color w:val="000000"/>
        </w:rPr>
        <w:t xml:space="preserve"> </w:t>
      </w:r>
      <w:proofErr w:type="spellStart"/>
      <w:r w:rsidR="00B85C0E">
        <w:rPr>
          <w:color w:val="000000"/>
        </w:rPr>
        <w:t>copia</w:t>
      </w:r>
      <w:proofErr w:type="spellEnd"/>
      <w:r w:rsidR="00B85C0E">
        <w:rPr>
          <w:color w:val="000000"/>
        </w:rPr>
        <w:t xml:space="preserve"> </w:t>
      </w:r>
      <w:proofErr w:type="spellStart"/>
      <w:r w:rsidR="00B85C0E">
        <w:rPr>
          <w:color w:val="000000"/>
        </w:rPr>
        <w:t>fotostatica</w:t>
      </w:r>
      <w:proofErr w:type="spellEnd"/>
      <w:r w:rsidR="00B85C0E">
        <w:rPr>
          <w:color w:val="000000"/>
        </w:rPr>
        <w:t xml:space="preserve"> </w:t>
      </w:r>
      <w:proofErr w:type="spellStart"/>
      <w:r w:rsidR="00B85C0E">
        <w:rPr>
          <w:color w:val="000000"/>
        </w:rPr>
        <w:t>dei</w:t>
      </w:r>
      <w:proofErr w:type="spellEnd"/>
      <w:r w:rsidR="00B85C0E">
        <w:rPr>
          <w:color w:val="000000"/>
        </w:rPr>
        <w:t xml:space="preserve"> </w:t>
      </w:r>
      <w:proofErr w:type="spellStart"/>
      <w:r w:rsidR="00B85C0E">
        <w:rPr>
          <w:color w:val="000000"/>
        </w:rPr>
        <w:t>documenti</w:t>
      </w:r>
      <w:proofErr w:type="spellEnd"/>
      <w:r w:rsidR="00B85C0E">
        <w:rPr>
          <w:color w:val="000000"/>
        </w:rPr>
        <w:t xml:space="preserve"> </w:t>
      </w:r>
      <w:r w:rsidRPr="00B85C0E">
        <w:rPr>
          <w:color w:val="000000"/>
        </w:rPr>
        <w:t xml:space="preserve">di </w:t>
      </w:r>
      <w:proofErr w:type="spellStart"/>
      <w:r w:rsidRPr="00B85C0E">
        <w:rPr>
          <w:color w:val="000000"/>
        </w:rPr>
        <w:t>identità</w:t>
      </w:r>
      <w:proofErr w:type="spellEnd"/>
      <w:r w:rsidR="00B85C0E">
        <w:rPr>
          <w:color w:val="000000"/>
        </w:rPr>
        <w:t xml:space="preserve"> </w:t>
      </w:r>
      <w:proofErr w:type="spellStart"/>
      <w:r w:rsidR="00B85C0E">
        <w:rPr>
          <w:color w:val="000000"/>
        </w:rPr>
        <w:t>dei</w:t>
      </w:r>
      <w:proofErr w:type="spellEnd"/>
      <w:r w:rsidR="00B85C0E">
        <w:rPr>
          <w:color w:val="000000"/>
        </w:rPr>
        <w:t xml:space="preserve"> </w:t>
      </w:r>
      <w:proofErr w:type="spellStart"/>
      <w:r w:rsidR="00B85C0E">
        <w:rPr>
          <w:color w:val="000000"/>
        </w:rPr>
        <w:t>richiedenti</w:t>
      </w:r>
      <w:proofErr w:type="spellEnd"/>
    </w:p>
    <w:p w:rsidR="00203F3E" w:rsidRPr="00B85C0E" w:rsidRDefault="00203F3E" w:rsidP="000552C4">
      <w:pPr>
        <w:jc w:val="both"/>
        <w:rPr>
          <w:color w:val="000000"/>
        </w:rPr>
      </w:pPr>
    </w:p>
    <w:p w:rsidR="000552C4" w:rsidRPr="00B85C0E" w:rsidRDefault="000552C4" w:rsidP="000552C4">
      <w:pPr>
        <w:jc w:val="both"/>
        <w:rPr>
          <w:i/>
          <w:u w:val="single"/>
        </w:rPr>
      </w:pPr>
      <w:proofErr w:type="spellStart"/>
      <w:r w:rsidRPr="00B85C0E">
        <w:rPr>
          <w:i/>
          <w:u w:val="single"/>
        </w:rPr>
        <w:t>Riservato</w:t>
      </w:r>
      <w:proofErr w:type="spellEnd"/>
      <w:r w:rsidRPr="00B85C0E">
        <w:rPr>
          <w:i/>
          <w:u w:val="single"/>
        </w:rPr>
        <w:t xml:space="preserve"> </w:t>
      </w:r>
      <w:proofErr w:type="spellStart"/>
      <w:r w:rsidRPr="00B85C0E">
        <w:rPr>
          <w:i/>
          <w:u w:val="single"/>
        </w:rPr>
        <w:t>all’Ufficio</w:t>
      </w:r>
      <w:proofErr w:type="spellEnd"/>
    </w:p>
    <w:p w:rsidR="000552C4" w:rsidRPr="00B85C0E" w:rsidRDefault="00B85C0E" w:rsidP="00B85C0E">
      <w:pPr>
        <w:spacing w:line="240" w:lineRule="atLeast"/>
        <w:jc w:val="both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 xml:space="preserve">Io sottoscritto/a </w:t>
      </w:r>
      <w:r w:rsidR="000552C4" w:rsidRPr="00B85C0E">
        <w:rPr>
          <w:rFonts w:eastAsia="Arial Unicode MS"/>
          <w:color w:val="000000"/>
          <w:u w:color="000000"/>
          <w:lang w:val="it-IT"/>
        </w:rPr>
        <w:t>…………………………… attesto che la sottoscrizione della presente dichiarazione è stata apposta in mia presenza.</w:t>
      </w:r>
    </w:p>
    <w:p w:rsidR="00CA5E9F" w:rsidRDefault="00CA5E9F" w:rsidP="00D75939">
      <w:pPr>
        <w:spacing w:line="240" w:lineRule="atLeast"/>
        <w:jc w:val="both"/>
        <w:rPr>
          <w:rFonts w:eastAsia="Arial Unicode MS"/>
          <w:b/>
          <w:color w:val="000000"/>
          <w:u w:color="000000"/>
          <w:lang w:val="it-IT"/>
        </w:rPr>
      </w:pPr>
    </w:p>
    <w:p w:rsidR="000552C4" w:rsidRPr="00B85C0E" w:rsidRDefault="00B85C0E" w:rsidP="00D75939">
      <w:pPr>
        <w:spacing w:line="240" w:lineRule="atLeast"/>
        <w:jc w:val="both"/>
        <w:rPr>
          <w:b/>
          <w:i/>
        </w:rPr>
      </w:pPr>
      <w:bookmarkStart w:id="0" w:name="_GoBack"/>
      <w:bookmarkEnd w:id="0"/>
      <w:r w:rsidRPr="00B85C0E">
        <w:rPr>
          <w:rFonts w:eastAsia="Arial Unicode MS"/>
          <w:b/>
          <w:color w:val="000000"/>
          <w:u w:color="000000"/>
          <w:lang w:val="it-IT"/>
        </w:rPr>
        <w:t>Data ……………..</w:t>
      </w:r>
      <w:r>
        <w:rPr>
          <w:rFonts w:eastAsia="Arial Unicode MS"/>
          <w:color w:val="000000"/>
          <w:u w:color="000000"/>
          <w:lang w:val="it-IT"/>
        </w:rPr>
        <w:tab/>
      </w:r>
      <w:r>
        <w:rPr>
          <w:rFonts w:eastAsia="Arial Unicode MS"/>
          <w:color w:val="000000"/>
          <w:u w:color="000000"/>
          <w:lang w:val="it-IT"/>
        </w:rPr>
        <w:tab/>
        <w:t xml:space="preserve">          </w:t>
      </w:r>
      <w:r w:rsidRPr="00B85C0E">
        <w:rPr>
          <w:rFonts w:eastAsia="Arial Unicode MS"/>
          <w:b/>
          <w:color w:val="000000"/>
          <w:u w:color="000000"/>
          <w:lang w:val="it-IT"/>
        </w:rPr>
        <w:t>Firma del</w:t>
      </w:r>
      <w:r>
        <w:rPr>
          <w:rFonts w:eastAsia="Arial Unicode MS"/>
          <w:color w:val="000000"/>
          <w:u w:color="000000"/>
          <w:lang w:val="it-IT"/>
        </w:rPr>
        <w:t xml:space="preserve"> </w:t>
      </w:r>
      <w:r w:rsidR="000552C4" w:rsidRPr="00B85C0E">
        <w:rPr>
          <w:rFonts w:eastAsia="Arial Unicode MS"/>
          <w:b/>
          <w:color w:val="000000"/>
          <w:u w:color="000000"/>
          <w:lang w:val="it-IT"/>
        </w:rPr>
        <w:t>dipendente addetto …………………………</w:t>
      </w:r>
      <w:proofErr w:type="gramStart"/>
      <w:r w:rsidR="000552C4" w:rsidRPr="00B85C0E">
        <w:rPr>
          <w:rFonts w:eastAsia="Arial Unicode MS"/>
          <w:b/>
          <w:color w:val="000000"/>
          <w:u w:color="000000"/>
          <w:lang w:val="it-IT"/>
        </w:rPr>
        <w:t>…….</w:t>
      </w:r>
      <w:proofErr w:type="gramEnd"/>
      <w:r w:rsidR="000552C4" w:rsidRPr="00B85C0E">
        <w:rPr>
          <w:rFonts w:eastAsia="Arial Unicode MS"/>
          <w:b/>
          <w:color w:val="000000"/>
          <w:u w:color="000000"/>
          <w:lang w:val="it-IT"/>
        </w:rPr>
        <w:t>.</w:t>
      </w:r>
    </w:p>
    <w:sectPr w:rsidR="000552C4" w:rsidRPr="00B85C0E" w:rsidSect="00D75939">
      <w:headerReference w:type="default" r:id="rId7"/>
      <w:footerReference w:type="default" r:id="rId8"/>
      <w:headerReference w:type="first" r:id="rId9"/>
      <w:pgSz w:w="11900" w:h="16840"/>
      <w:pgMar w:top="992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72" w:rsidRDefault="00355E72" w:rsidP="000552C4">
      <w:r>
        <w:separator/>
      </w:r>
    </w:p>
  </w:endnote>
  <w:endnote w:type="continuationSeparator" w:id="0">
    <w:p w:rsidR="00355E72" w:rsidRDefault="00355E72" w:rsidP="000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39" w:rsidRPr="00B85C0E" w:rsidRDefault="00D75939" w:rsidP="00D75939">
    <w:pPr>
      <w:jc w:val="both"/>
      <w:rPr>
        <w:b/>
      </w:rPr>
    </w:pPr>
    <w:r>
      <w:rPr>
        <w:b/>
        <w:i/>
      </w:rPr>
      <w:t>------------------------------------------------------------------------------------------------------------------------</w:t>
    </w:r>
    <w:proofErr w:type="spellStart"/>
    <w:r w:rsidRPr="000B7B12">
      <w:rPr>
        <w:b/>
        <w:i/>
        <w:sz w:val="16"/>
        <w:szCs w:val="16"/>
      </w:rPr>
      <w:t>Informativa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ai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sensi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dell’art</w:t>
    </w:r>
    <w:proofErr w:type="spellEnd"/>
    <w:r w:rsidRPr="000B7B12">
      <w:rPr>
        <w:b/>
        <w:i/>
        <w:sz w:val="16"/>
        <w:szCs w:val="16"/>
      </w:rPr>
      <w:t xml:space="preserve">. 13 del </w:t>
    </w:r>
    <w:proofErr w:type="spellStart"/>
    <w:r w:rsidRPr="000B7B12">
      <w:rPr>
        <w:b/>
        <w:i/>
        <w:sz w:val="16"/>
        <w:szCs w:val="16"/>
      </w:rPr>
      <w:t>D.lgs</w:t>
    </w:r>
    <w:proofErr w:type="spellEnd"/>
    <w:r w:rsidRPr="000B7B12">
      <w:rPr>
        <w:b/>
        <w:i/>
        <w:sz w:val="16"/>
        <w:szCs w:val="16"/>
      </w:rPr>
      <w:t xml:space="preserve">. n.196 del 30 </w:t>
    </w:r>
    <w:proofErr w:type="spellStart"/>
    <w:r w:rsidRPr="000B7B12">
      <w:rPr>
        <w:b/>
        <w:i/>
        <w:sz w:val="16"/>
        <w:szCs w:val="16"/>
      </w:rPr>
      <w:t>giugno</w:t>
    </w:r>
    <w:proofErr w:type="spellEnd"/>
    <w:r w:rsidRPr="000B7B12">
      <w:rPr>
        <w:b/>
        <w:i/>
        <w:sz w:val="16"/>
        <w:szCs w:val="16"/>
      </w:rPr>
      <w:t xml:space="preserve"> 2003: </w:t>
    </w:r>
    <w:proofErr w:type="spellStart"/>
    <w:r w:rsidRPr="000B7B12">
      <w:rPr>
        <w:b/>
        <w:i/>
        <w:sz w:val="16"/>
        <w:szCs w:val="16"/>
      </w:rPr>
      <w:t>i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dati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personali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contenuti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nella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presente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dichiarazione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saranno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trattati</w:t>
    </w:r>
    <w:proofErr w:type="spellEnd"/>
    <w:r w:rsidRPr="000B7B12">
      <w:rPr>
        <w:b/>
        <w:i/>
        <w:sz w:val="16"/>
        <w:szCs w:val="16"/>
      </w:rPr>
      <w:t xml:space="preserve">, </w:t>
    </w:r>
    <w:proofErr w:type="spellStart"/>
    <w:r w:rsidRPr="000B7B12">
      <w:rPr>
        <w:b/>
        <w:i/>
        <w:sz w:val="16"/>
        <w:szCs w:val="16"/>
      </w:rPr>
      <w:t>anche</w:t>
    </w:r>
    <w:proofErr w:type="spellEnd"/>
    <w:r w:rsidRPr="000B7B12">
      <w:rPr>
        <w:b/>
        <w:i/>
        <w:sz w:val="16"/>
        <w:szCs w:val="16"/>
      </w:rPr>
      <w:t xml:space="preserve"> con </w:t>
    </w:r>
    <w:proofErr w:type="spellStart"/>
    <w:r w:rsidRPr="000B7B12">
      <w:rPr>
        <w:b/>
        <w:i/>
        <w:sz w:val="16"/>
        <w:szCs w:val="16"/>
      </w:rPr>
      <w:t>strumenti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informatici</w:t>
    </w:r>
    <w:proofErr w:type="spellEnd"/>
    <w:r w:rsidRPr="000B7B12">
      <w:rPr>
        <w:b/>
        <w:i/>
        <w:sz w:val="16"/>
        <w:szCs w:val="16"/>
      </w:rPr>
      <w:t xml:space="preserve">, </w:t>
    </w:r>
    <w:proofErr w:type="spellStart"/>
    <w:r w:rsidRPr="000B7B12">
      <w:rPr>
        <w:b/>
        <w:i/>
        <w:sz w:val="16"/>
        <w:szCs w:val="16"/>
      </w:rPr>
      <w:t>esclusivamente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nell’ambito</w:t>
    </w:r>
    <w:proofErr w:type="spellEnd"/>
    <w:r w:rsidRPr="000B7B12">
      <w:rPr>
        <w:b/>
        <w:i/>
        <w:sz w:val="16"/>
        <w:szCs w:val="16"/>
      </w:rPr>
      <w:t xml:space="preserve"> del </w:t>
    </w:r>
    <w:proofErr w:type="spellStart"/>
    <w:r w:rsidRPr="000B7B12">
      <w:rPr>
        <w:b/>
        <w:i/>
        <w:sz w:val="16"/>
        <w:szCs w:val="16"/>
      </w:rPr>
      <w:t>procedimento</w:t>
    </w:r>
    <w:proofErr w:type="spellEnd"/>
    <w:r w:rsidRPr="000B7B12">
      <w:rPr>
        <w:b/>
        <w:i/>
        <w:sz w:val="16"/>
        <w:szCs w:val="16"/>
      </w:rPr>
      <w:t xml:space="preserve"> per </w:t>
    </w:r>
    <w:proofErr w:type="spellStart"/>
    <w:r w:rsidRPr="000B7B12">
      <w:rPr>
        <w:b/>
        <w:i/>
        <w:sz w:val="16"/>
        <w:szCs w:val="16"/>
      </w:rPr>
      <w:t>il</w:t>
    </w:r>
    <w:proofErr w:type="spellEnd"/>
    <w:r w:rsidRPr="000B7B12">
      <w:rPr>
        <w:b/>
        <w:i/>
        <w:sz w:val="16"/>
        <w:szCs w:val="16"/>
      </w:rPr>
      <w:t xml:space="preserve"> quale la </w:t>
    </w:r>
    <w:proofErr w:type="spellStart"/>
    <w:r w:rsidRPr="000B7B12">
      <w:rPr>
        <w:b/>
        <w:i/>
        <w:sz w:val="16"/>
        <w:szCs w:val="16"/>
      </w:rPr>
      <w:t>presente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dichiarazione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viene</w:t>
    </w:r>
    <w:proofErr w:type="spellEnd"/>
    <w:r w:rsidRPr="000B7B12">
      <w:rPr>
        <w:b/>
        <w:i/>
        <w:sz w:val="16"/>
        <w:szCs w:val="16"/>
      </w:rPr>
      <w:t xml:space="preserve"> </w:t>
    </w:r>
    <w:proofErr w:type="spellStart"/>
    <w:r w:rsidRPr="000B7B12">
      <w:rPr>
        <w:b/>
        <w:i/>
        <w:sz w:val="16"/>
        <w:szCs w:val="16"/>
      </w:rPr>
      <w:t>resa</w:t>
    </w:r>
    <w:proofErr w:type="spellEnd"/>
    <w:r w:rsidRPr="000B7B12">
      <w:rPr>
        <w:b/>
        <w:i/>
        <w:sz w:val="16"/>
        <w:szCs w:val="16"/>
      </w:rPr>
      <w:t>.</w:t>
    </w:r>
  </w:p>
  <w:p w:rsidR="00D75939" w:rsidRDefault="00D759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72" w:rsidRDefault="00355E72" w:rsidP="000552C4">
      <w:r>
        <w:separator/>
      </w:r>
    </w:p>
  </w:footnote>
  <w:footnote w:type="continuationSeparator" w:id="0">
    <w:p w:rsidR="00355E72" w:rsidRDefault="00355E72" w:rsidP="0005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C4" w:rsidRDefault="000552C4">
    <w:pPr>
      <w:pStyle w:val="Intestazione"/>
    </w:pPr>
    <w:r>
      <w:t>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C4" w:rsidRDefault="00203F3E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-390525</wp:posOffset>
          </wp:positionV>
          <wp:extent cx="6116320" cy="1236345"/>
          <wp:effectExtent l="0" t="0" r="0" b="190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36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2C4">
      <w:t>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-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ImportWordListStyleDefinition1247615819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pStyle w:val="List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pStyle w:val="ImportWordListStyleDefinition126365548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9"/>
    <w:multiLevelType w:val="multilevel"/>
    <w:tmpl w:val="894EE87B"/>
    <w:lvl w:ilvl="0">
      <w:start w:val="1"/>
      <w:numFmt w:val="bullet"/>
      <w:pStyle w:val="Elenco2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8" w15:restartNumberingAfterBreak="0">
    <w:nsid w:val="0000000A"/>
    <w:multiLevelType w:val="multilevel"/>
    <w:tmpl w:val="894EE87C"/>
    <w:lvl w:ilvl="0">
      <w:start w:val="1"/>
      <w:numFmt w:val="bullet"/>
      <w:pStyle w:val="ImportWordListStyleDefinition203280418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C"/>
    <w:multiLevelType w:val="multilevel"/>
    <w:tmpl w:val="894EE87E"/>
    <w:lvl w:ilvl="0">
      <w:start w:val="1"/>
      <w:numFmt w:val="bullet"/>
      <w:pStyle w:val="Elenco31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1" w15:restartNumberingAfterBreak="0">
    <w:nsid w:val="0000000D"/>
    <w:multiLevelType w:val="multilevel"/>
    <w:tmpl w:val="894EE87F"/>
    <w:lvl w:ilvl="0">
      <w:start w:val="1"/>
      <w:numFmt w:val="bullet"/>
      <w:pStyle w:val="ImportWordListStyleDefinition2064592846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F"/>
    <w:multiLevelType w:val="multilevel"/>
    <w:tmpl w:val="894EE881"/>
    <w:lvl w:ilvl="0">
      <w:start w:val="1"/>
      <w:numFmt w:val="decimal"/>
      <w:pStyle w:val="Elenco41"/>
      <w:lvlText w:val="%1.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4" w15:restartNumberingAfterBreak="0">
    <w:nsid w:val="00000010"/>
    <w:multiLevelType w:val="multilevel"/>
    <w:tmpl w:val="894EE882"/>
    <w:lvl w:ilvl="0">
      <w:start w:val="1"/>
      <w:numFmt w:val="decimal"/>
      <w:pStyle w:val="ImportWordListStyleDefinition1946956281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2"/>
    <w:multiLevelType w:val="multilevel"/>
    <w:tmpl w:val="894EE884"/>
    <w:lvl w:ilvl="0">
      <w:start w:val="1"/>
      <w:numFmt w:val="bullet"/>
      <w:pStyle w:val="Elenco51"/>
      <w:lvlText w:val="•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pStyle w:val="ImportWordListStyleDefinition143289090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37603D"/>
    <w:multiLevelType w:val="hybridMultilevel"/>
    <w:tmpl w:val="E95E5192"/>
    <w:lvl w:ilvl="0" w:tplc="D62AB0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D7CE2"/>
    <w:multiLevelType w:val="singleLevel"/>
    <w:tmpl w:val="8C0891F0"/>
    <w:lvl w:ilvl="0">
      <w:start w:val="1"/>
      <w:numFmt w:val="bullet"/>
      <w:lvlText w:val=""/>
      <w:lvlJc w:val="left"/>
      <w:pPr>
        <w:ind w:left="792" w:hanging="360"/>
      </w:pPr>
      <w:rPr>
        <w:rFonts w:ascii="Wingdings" w:hAnsi="Wingdings"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7F"/>
    <w:rsid w:val="000105B4"/>
    <w:rsid w:val="000552C4"/>
    <w:rsid w:val="000B7B12"/>
    <w:rsid w:val="000D2457"/>
    <w:rsid w:val="001F5134"/>
    <w:rsid w:val="00203F3E"/>
    <w:rsid w:val="00355E72"/>
    <w:rsid w:val="00591166"/>
    <w:rsid w:val="006A26D2"/>
    <w:rsid w:val="006B640E"/>
    <w:rsid w:val="006C777F"/>
    <w:rsid w:val="006F30B2"/>
    <w:rsid w:val="00896E50"/>
    <w:rsid w:val="008A591C"/>
    <w:rsid w:val="009E347A"/>
    <w:rsid w:val="00A80F50"/>
    <w:rsid w:val="00A92C8F"/>
    <w:rsid w:val="00B85C0E"/>
    <w:rsid w:val="00C87739"/>
    <w:rsid w:val="00CA5E9F"/>
    <w:rsid w:val="00D75939"/>
    <w:rsid w:val="00E12231"/>
    <w:rsid w:val="00E967BD"/>
    <w:rsid w:val="00F0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2442E37B"/>
  <w15:chartTrackingRefBased/>
  <w15:docId w15:val="{966D6DA6-D653-4212-B060-B6328E0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0">
    <w:name w:val="List 0"/>
    <w:basedOn w:val="ImportWordListStyleDefinition1247615819"/>
    <w:semiHidden/>
    <w:pPr>
      <w:numPr>
        <w:numId w:val="1"/>
      </w:numPr>
    </w:pPr>
  </w:style>
  <w:style w:type="paragraph" w:customStyle="1" w:styleId="ImportWordListStyleDefinition1247615819">
    <w:name w:val="Import Word List Style Definition 1247615819"/>
    <w:pPr>
      <w:numPr>
        <w:numId w:val="2"/>
      </w:numPr>
    </w:pPr>
  </w:style>
  <w:style w:type="paragraph" w:customStyle="1" w:styleId="List1">
    <w:name w:val="List 1"/>
    <w:basedOn w:val="ImportWordListStyleDefinition126365548"/>
    <w:semiHidden/>
    <w:pPr>
      <w:numPr>
        <w:numId w:val="6"/>
      </w:numPr>
    </w:pPr>
  </w:style>
  <w:style w:type="paragraph" w:customStyle="1" w:styleId="ImportWordListStyleDefinition126365548">
    <w:name w:val="Import Word List Style Definition 126365548"/>
    <w:pPr>
      <w:numPr>
        <w:numId w:val="7"/>
      </w:numPr>
    </w:pPr>
  </w:style>
  <w:style w:type="paragraph" w:customStyle="1" w:styleId="Elenco21">
    <w:name w:val="Elenco 21"/>
    <w:basedOn w:val="ImportWordListStyleDefinition2032804180"/>
    <w:semiHidden/>
    <w:pPr>
      <w:numPr>
        <w:numId w:val="9"/>
      </w:numPr>
    </w:pPr>
  </w:style>
  <w:style w:type="paragraph" w:customStyle="1" w:styleId="ImportWordListStyleDefinition2032804180">
    <w:name w:val="Import Word List Style Definition 2032804180"/>
    <w:pPr>
      <w:numPr>
        <w:numId w:val="10"/>
      </w:numPr>
    </w:pPr>
  </w:style>
  <w:style w:type="paragraph" w:customStyle="1" w:styleId="Elenco31">
    <w:name w:val="Elenco 31"/>
    <w:basedOn w:val="ImportWordListStyleDefinition2064592846"/>
    <w:semiHidden/>
    <w:pPr>
      <w:numPr>
        <w:numId w:val="12"/>
      </w:numPr>
    </w:pPr>
  </w:style>
  <w:style w:type="paragraph" w:customStyle="1" w:styleId="ImportWordListStyleDefinition2064592846">
    <w:name w:val="Import Word List Style Definition 2064592846"/>
    <w:pPr>
      <w:numPr>
        <w:numId w:val="13"/>
      </w:numPr>
    </w:pPr>
  </w:style>
  <w:style w:type="paragraph" w:customStyle="1" w:styleId="Elenco41">
    <w:name w:val="Elenco 41"/>
    <w:basedOn w:val="ImportWordListStyleDefinition1946956281"/>
    <w:semiHidden/>
    <w:pPr>
      <w:numPr>
        <w:numId w:val="15"/>
      </w:numPr>
    </w:pPr>
  </w:style>
  <w:style w:type="paragraph" w:customStyle="1" w:styleId="ImportWordListStyleDefinition1946956281">
    <w:name w:val="Import Word List Style Definition 1946956281"/>
    <w:pPr>
      <w:numPr>
        <w:numId w:val="16"/>
      </w:numPr>
    </w:pPr>
  </w:style>
  <w:style w:type="paragraph" w:customStyle="1" w:styleId="Elenco51">
    <w:name w:val="Elenco 51"/>
    <w:basedOn w:val="ImportWordListStyleDefinition1432890900"/>
    <w:semiHidden/>
    <w:pPr>
      <w:numPr>
        <w:numId w:val="18"/>
      </w:numPr>
    </w:pPr>
  </w:style>
  <w:style w:type="paragraph" w:customStyle="1" w:styleId="ImportWordListStyleDefinition1432890900">
    <w:name w:val="Import Word List Style Definition 1432890900"/>
    <w:pPr>
      <w:numPr>
        <w:numId w:val="19"/>
      </w:numPr>
    </w:pPr>
  </w:style>
  <w:style w:type="paragraph" w:styleId="Testofumetto">
    <w:name w:val="Balloon Text"/>
    <w:basedOn w:val="Normale"/>
    <w:semiHidden/>
    <w:locked/>
    <w:rsid w:val="000D24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52C4"/>
    <w:pPr>
      <w:ind w:left="708"/>
    </w:pPr>
  </w:style>
  <w:style w:type="paragraph" w:styleId="Intestazione">
    <w:name w:val="header"/>
    <w:basedOn w:val="Normale"/>
    <w:link w:val="IntestazioneCarattere"/>
    <w:locked/>
    <w:rsid w:val="000552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552C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0552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552C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</CharactersWithSpaces>
  <SharedDoc>false</SharedDoc>
  <HLinks>
    <vt:vector size="6" baseType="variant">
      <vt:variant>
        <vt:i4>5242939</vt:i4>
      </vt:variant>
      <vt:variant>
        <vt:i4>0</vt:i4>
      </vt:variant>
      <vt:variant>
        <vt:i4>0</vt:i4>
      </vt:variant>
      <vt:variant>
        <vt:i4>5</vt:i4>
      </vt:variant>
      <vt:variant>
        <vt:lpwstr>mailto:PTIC810005@PEC.ISTRUZIONE.IT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Masoni Mario</dc:creator>
  <cp:keywords/>
  <cp:lastModifiedBy>DIRIGENTE2</cp:lastModifiedBy>
  <cp:revision>2</cp:revision>
  <cp:lastPrinted>2013-01-11T07:27:00Z</cp:lastPrinted>
  <dcterms:created xsi:type="dcterms:W3CDTF">2022-12-02T17:19:00Z</dcterms:created>
  <dcterms:modified xsi:type="dcterms:W3CDTF">2022-12-02T17:19:00Z</dcterms:modified>
</cp:coreProperties>
</file>